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62" w:rsidRPr="008F2862" w:rsidRDefault="008F2862" w:rsidP="008F2862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F2862">
        <w:rPr>
          <w:rFonts w:ascii="Times New Roman" w:hAnsi="Times New Roman" w:cs="Times New Roman"/>
          <w:i/>
          <w:sz w:val="26"/>
          <w:szCs w:val="26"/>
        </w:rPr>
        <w:t>Приложение 3</w:t>
      </w: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Расписка в получении документов при приеме ребенка</w:t>
      </w:r>
    </w:p>
    <w:p w:rsidR="008F2862" w:rsidRDefault="008F2862" w:rsidP="008F28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1637"/>
      </w:tblGrid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Паспорт заявителя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регистрации ребенка по мету жительства или по месту пребывания на закрепленной территории 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Медицинский полюс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916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ДОУ </w:t>
            </w: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862" w:rsidRPr="00A11916" w:rsidTr="00713464">
        <w:tc>
          <w:tcPr>
            <w:tcW w:w="67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8F2862" w:rsidRPr="00A11916" w:rsidRDefault="008F2862" w:rsidP="007134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передал: __________ /______________________ «______»_________20__ г.</w:t>
      </w:r>
    </w:p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принял: __________ / ______________________ «_____»_________20__ г.</w:t>
      </w:r>
    </w:p>
    <w:p w:rsidR="008F2862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2862" w:rsidRPr="004357C3" w:rsidRDefault="008F2862" w:rsidP="008F28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EA39D5" w:rsidRDefault="00EA39D5"/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985C9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85C93" w:rsidRDefault="00B374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85C9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85C93" w:rsidRDefault="00B3747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85C93">
        <w:trPr>
          <w:jc w:val="center"/>
        </w:trPr>
        <w:tc>
          <w:tcPr>
            <w:tcW w:w="0" w:type="auto"/>
          </w:tcPr>
          <w:p w:rsidR="00985C93" w:rsidRDefault="00B37472">
            <w:r>
              <w:t>Сертификат</w:t>
            </w:r>
          </w:p>
        </w:tc>
        <w:tc>
          <w:tcPr>
            <w:tcW w:w="0" w:type="auto"/>
          </w:tcPr>
          <w:p w:rsidR="00985C93" w:rsidRDefault="00B37472">
            <w:r>
              <w:t>603332450510203670830559428146817986133868575780</w:t>
            </w:r>
          </w:p>
        </w:tc>
      </w:tr>
      <w:tr w:rsidR="00985C93">
        <w:trPr>
          <w:jc w:val="center"/>
        </w:trPr>
        <w:tc>
          <w:tcPr>
            <w:tcW w:w="0" w:type="auto"/>
          </w:tcPr>
          <w:p w:rsidR="00985C93" w:rsidRDefault="00B37472">
            <w:r>
              <w:t>Владелец</w:t>
            </w:r>
          </w:p>
        </w:tc>
        <w:tc>
          <w:tcPr>
            <w:tcW w:w="0" w:type="auto"/>
          </w:tcPr>
          <w:p w:rsidR="00985C93" w:rsidRDefault="00B37472">
            <w:r>
              <w:t>Антонюк  Альбина  Геннадьевна</w:t>
            </w:r>
          </w:p>
        </w:tc>
      </w:tr>
      <w:tr w:rsidR="00985C93">
        <w:trPr>
          <w:jc w:val="center"/>
        </w:trPr>
        <w:tc>
          <w:tcPr>
            <w:tcW w:w="0" w:type="auto"/>
          </w:tcPr>
          <w:p w:rsidR="00985C93" w:rsidRDefault="00B37472">
            <w:r>
              <w:t>Действителен</w:t>
            </w:r>
          </w:p>
        </w:tc>
        <w:tc>
          <w:tcPr>
            <w:tcW w:w="0" w:type="auto"/>
          </w:tcPr>
          <w:p w:rsidR="00985C93" w:rsidRDefault="00B37472">
            <w:r>
              <w:t>С 17.12.2021 по 17.12.2022</w:t>
            </w:r>
          </w:p>
        </w:tc>
      </w:tr>
    </w:tbl>
    <w:p w:rsidR="00B37472" w:rsidRDefault="00B37472"/>
    <w:sectPr w:rsidR="00B37472" w:rsidSect="004357C3">
      <w:pgSz w:w="11906" w:h="16838"/>
      <w:pgMar w:top="567" w:right="851" w:bottom="907" w:left="130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3456E2"/>
    <w:multiLevelType w:val="hybridMultilevel"/>
    <w:tmpl w:val="460A5F82"/>
    <w:lvl w:ilvl="0" w:tplc="63086776">
      <w:start w:val="1"/>
      <w:numFmt w:val="decimal"/>
      <w:lvlText w:val="%1."/>
      <w:lvlJc w:val="left"/>
      <w:pPr>
        <w:ind w:left="720" w:hanging="360"/>
      </w:pPr>
    </w:lvl>
    <w:lvl w:ilvl="1" w:tplc="63086776" w:tentative="1">
      <w:start w:val="1"/>
      <w:numFmt w:val="lowerLetter"/>
      <w:lvlText w:val="%2."/>
      <w:lvlJc w:val="left"/>
      <w:pPr>
        <w:ind w:left="1440" w:hanging="360"/>
      </w:pPr>
    </w:lvl>
    <w:lvl w:ilvl="2" w:tplc="63086776" w:tentative="1">
      <w:start w:val="1"/>
      <w:numFmt w:val="lowerRoman"/>
      <w:lvlText w:val="%3."/>
      <w:lvlJc w:val="right"/>
      <w:pPr>
        <w:ind w:left="2160" w:hanging="180"/>
      </w:pPr>
    </w:lvl>
    <w:lvl w:ilvl="3" w:tplc="63086776" w:tentative="1">
      <w:start w:val="1"/>
      <w:numFmt w:val="decimal"/>
      <w:lvlText w:val="%4."/>
      <w:lvlJc w:val="left"/>
      <w:pPr>
        <w:ind w:left="2880" w:hanging="360"/>
      </w:pPr>
    </w:lvl>
    <w:lvl w:ilvl="4" w:tplc="63086776" w:tentative="1">
      <w:start w:val="1"/>
      <w:numFmt w:val="lowerLetter"/>
      <w:lvlText w:val="%5."/>
      <w:lvlJc w:val="left"/>
      <w:pPr>
        <w:ind w:left="3600" w:hanging="360"/>
      </w:pPr>
    </w:lvl>
    <w:lvl w:ilvl="5" w:tplc="63086776" w:tentative="1">
      <w:start w:val="1"/>
      <w:numFmt w:val="lowerRoman"/>
      <w:lvlText w:val="%6."/>
      <w:lvlJc w:val="right"/>
      <w:pPr>
        <w:ind w:left="4320" w:hanging="180"/>
      </w:pPr>
    </w:lvl>
    <w:lvl w:ilvl="6" w:tplc="63086776" w:tentative="1">
      <w:start w:val="1"/>
      <w:numFmt w:val="decimal"/>
      <w:lvlText w:val="%7."/>
      <w:lvlJc w:val="left"/>
      <w:pPr>
        <w:ind w:left="5040" w:hanging="360"/>
      </w:pPr>
    </w:lvl>
    <w:lvl w:ilvl="7" w:tplc="63086776" w:tentative="1">
      <w:start w:val="1"/>
      <w:numFmt w:val="lowerLetter"/>
      <w:lvlText w:val="%8."/>
      <w:lvlJc w:val="left"/>
      <w:pPr>
        <w:ind w:left="5760" w:hanging="360"/>
      </w:pPr>
    </w:lvl>
    <w:lvl w:ilvl="8" w:tplc="63086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5300C5"/>
    <w:multiLevelType w:val="hybridMultilevel"/>
    <w:tmpl w:val="868E694C"/>
    <w:lvl w:ilvl="0" w:tplc="907313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F2862"/>
    <w:rsid w:val="008F2862"/>
    <w:rsid w:val="00985C93"/>
    <w:rsid w:val="00B37472"/>
    <w:rsid w:val="00E20EC9"/>
    <w:rsid w:val="00EA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62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  <w:rsid w:val="00985C9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85C9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985C9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343996815" Type="http://schemas.microsoft.com/office/2011/relationships/people" Target="people.xml"/><Relationship Id="rId2" Type="http://schemas.openxmlformats.org/officeDocument/2006/relationships/styles" Target="styles.xml"/><Relationship Id="rId53818642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0Z9+jkqZOnksBOb8ODLuNl9XxJg=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</SignatureValue>
  <KeyInfo>
    <X509Data>
      <X509Certificate>MIIFyDCCA7ACFGmuXN4bNSDagNvjEsKHZo/19nwkMA0GCSqGSIb3DQEBCwUAMIGQ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34300837"/>
            <mdssi:RelationshipReference SourceId="rId910579622"/>
            <mdssi:RelationshipReference SourceId="rId238348459"/>
            <mdssi:RelationshipReference SourceId="rId325072146"/>
            <mdssi:RelationshipReference SourceId="rId538186429"/>
            <mdssi:RelationshipReference SourceId="rId343996815"/>
          </Transform>
          <Transform Algorithm="http://www.w3.org/TR/2001/REC-xml-c14n-20010315"/>
        </Transforms>
        <DigestMethod Algorithm="http://www.w3.org/2000/09/xmldsig#sha1"/>
        <DigestValue>BZxUdUmHAnCC+WG4M7CKR0sB70s=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aAiiduUR/ZeylJrDbhRUaqBUrEI=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KGRUxb36S/tSk4Km2ornJXXtXdA=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dgYAX2925hF4UGwTd5vGfnvDmxQ=</DigestValue>
      </Reference>
      <Reference URI="/word/styles.xml?ContentType=application/vnd.openxmlformats-officedocument.wordprocessingml.styles+xml">
        <DigestMethod Algorithm="http://www.w3.org/2000/09/xmldsig#sha1"/>
        <DigestValue>qfSnXHPzf6fDJ1t+rQWJqH2CBz0=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2021-12-31T03:34:52Z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2</cp:revision>
  <dcterms:created xsi:type="dcterms:W3CDTF">2022-04-07T08:20:00Z</dcterms:created>
  <dcterms:modified xsi:type="dcterms:W3CDTF">2022-04-07T08:20:00Z</dcterms:modified>
</cp:coreProperties>
</file>